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0FD5BFB9" w:rsidR="00E2146D" w:rsidRPr="000E3CE0" w:rsidRDefault="00B41FFB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АЗЭ-МОЖ/24-2620</w:t>
      </w:r>
    </w:p>
    <w:p w14:paraId="048632ED" w14:textId="3101AFCB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 w:rsidR="00002439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002439">
        <w:rPr>
          <w:color w:val="0000FF"/>
          <w:sz w:val="28"/>
          <w:szCs w:val="28"/>
          <w:lang w:eastAsia="ru-RU"/>
        </w:rPr>
        <w:br/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00300060118156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28.06.2024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154C0D05" w:rsidR="00052FAA" w:rsidRPr="00367C74" w:rsidRDefault="00B41FFB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10.09</w:t>
            </w:r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7E2A802F" w:rsidR="00052FAA" w:rsidRPr="00367C74" w:rsidRDefault="00B41FFB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12.09</w:t>
            </w:r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3F848EE0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5B69EE55" w14:textId="09E90D3F" w:rsidR="00B41FFB" w:rsidRDefault="00B41FFB" w:rsidP="0038175F">
      <w:pPr>
        <w:autoSpaceDE w:val="0"/>
        <w:jc w:val="center"/>
        <w:rPr>
          <w:b/>
          <w:sz w:val="28"/>
          <w:szCs w:val="28"/>
        </w:rPr>
      </w:pPr>
    </w:p>
    <w:p w14:paraId="4CADDF9C" w14:textId="45684694" w:rsidR="00B41FFB" w:rsidRDefault="00B41FFB" w:rsidP="0038175F">
      <w:pPr>
        <w:autoSpaceDE w:val="0"/>
        <w:jc w:val="center"/>
        <w:rPr>
          <w:b/>
          <w:sz w:val="28"/>
          <w:szCs w:val="28"/>
        </w:rPr>
      </w:pPr>
    </w:p>
    <w:p w14:paraId="4C686C9D" w14:textId="5D1B9C80" w:rsidR="00B41FFB" w:rsidRDefault="00B41FFB" w:rsidP="0038175F">
      <w:pPr>
        <w:autoSpaceDE w:val="0"/>
        <w:jc w:val="center"/>
        <w:rPr>
          <w:b/>
          <w:sz w:val="28"/>
          <w:szCs w:val="28"/>
        </w:rPr>
      </w:pPr>
    </w:p>
    <w:p w14:paraId="074FAFB2" w14:textId="1714074C" w:rsidR="00B41FFB" w:rsidRDefault="00B41FFB" w:rsidP="0038175F">
      <w:pPr>
        <w:autoSpaceDE w:val="0"/>
        <w:jc w:val="center"/>
        <w:rPr>
          <w:b/>
          <w:sz w:val="28"/>
          <w:szCs w:val="28"/>
        </w:rPr>
      </w:pPr>
    </w:p>
    <w:p w14:paraId="6B8E20CD" w14:textId="13BD75E2" w:rsidR="00B41FFB" w:rsidRPr="00EC5402" w:rsidRDefault="00B41FFB" w:rsidP="00B41F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5402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изменения в Извещение </w:t>
      </w:r>
      <w:r w:rsidRPr="00EC5402">
        <w:rPr>
          <w:rFonts w:ascii="Times New Roman" w:hAnsi="Times New Roman" w:cs="Times New Roman"/>
          <w:sz w:val="26"/>
          <w:szCs w:val="26"/>
        </w:rPr>
        <w:br/>
        <w:t xml:space="preserve">о проведении аукциона в электронной форме </w:t>
      </w:r>
      <w:r w:rsidRPr="00B41FFB">
        <w:rPr>
          <w:rFonts w:ascii="Times New Roman" w:hAnsi="Times New Roman" w:cs="Times New Roman"/>
          <w:sz w:val="26"/>
          <w:szCs w:val="26"/>
        </w:rPr>
        <w:t>№ АЗЭ-МОЖ/24-2620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1FFB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аренды земельного участка, 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B41FFB">
        <w:rPr>
          <w:rFonts w:ascii="Times New Roman" w:hAnsi="Times New Roman" w:cs="Times New Roman"/>
          <w:sz w:val="26"/>
          <w:szCs w:val="26"/>
        </w:rPr>
        <w:t>не разграничена, расположенного на территории: Можайский г.о., вид разрешенного использования: Для ведения личного подсобного хозяйства (приусадебный земельный участок)</w:t>
      </w:r>
      <w:r w:rsidRPr="00B41FFB">
        <w:rPr>
          <w:rFonts w:ascii="Times New Roman" w:hAnsi="Times New Roman" w:cs="Times New Roman"/>
          <w:sz w:val="26"/>
          <w:szCs w:val="26"/>
        </w:rPr>
        <w:t xml:space="preserve"> </w:t>
      </w:r>
      <w:r w:rsidRPr="00EC5402">
        <w:rPr>
          <w:rFonts w:ascii="Times New Roman" w:hAnsi="Times New Roman" w:cs="Times New Roman"/>
          <w:sz w:val="26"/>
          <w:szCs w:val="26"/>
        </w:rPr>
        <w:t>(далее – Извещение о проведении аукциона), изложив Извещение о проведении аукциона в</w:t>
      </w:r>
      <w:r w:rsidRPr="00EC540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402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37DB9F19" w14:textId="77777777" w:rsidR="00B41FFB" w:rsidRPr="00044582" w:rsidRDefault="00B41FFB" w:rsidP="00B41FFB">
      <w:pPr>
        <w:autoSpaceDE w:val="0"/>
        <w:rPr>
          <w:b/>
          <w:sz w:val="28"/>
          <w:szCs w:val="28"/>
        </w:rPr>
      </w:pPr>
    </w:p>
    <w:p w14:paraId="38FD1208" w14:textId="5C578107" w:rsidR="0011232C" w:rsidRPr="000E3CE0" w:rsidRDefault="00B41FF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28C1DF08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от </w:t>
      </w:r>
      <w:r>
        <w:rPr>
          <w:color w:val="0000FF"/>
          <w:sz w:val="22"/>
          <w:szCs w:val="22"/>
          <w:lang w:eastAsia="ru-RU"/>
        </w:rPr>
        <w:t>20.06.2024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111-З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140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3095F90B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 xml:space="preserve">АДМИНИСТРАЦИЯ МОЖАЙСКОГО ГОРОДСКОГО ОКРУГА МОСКОВСКОЙ </w:t>
      </w:r>
      <w:r w:rsidR="00002439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</w:t>
      </w:r>
      <w:r w:rsidR="004A367D" w:rsidRPr="000E3CE0">
        <w:rPr>
          <w:sz w:val="22"/>
          <w:szCs w:val="22"/>
        </w:rPr>
        <w:lastRenderedPageBreak/>
        <w:t>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7FEB40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002439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143263, Российская Федерация, Московская область, Можайский городской округ, Петраково деревня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1 496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3A7097F8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50:18:0050204:679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002439">
        <w:rPr>
          <w:color w:val="0000FF"/>
          <w:sz w:val="22"/>
          <w:szCs w:val="22"/>
        </w:rPr>
        <w:br/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0C82D4E5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002439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122E19D4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0DA19C2E" w14:textId="77777777" w:rsidR="00002439" w:rsidRDefault="00002439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440DBD60" w14:textId="77777777" w:rsidR="0000243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расположен в границах 2 пояса ЗСО источников питьевого водоснабжения города Москвы.</w:t>
      </w:r>
    </w:p>
    <w:p w14:paraId="69E957D2" w14:textId="77777777" w:rsidR="0000243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br/>
        <w:t xml:space="preserve">Земельный участок расположен в зоне с особыми условиями использования территории в соответствии </w:t>
      </w:r>
      <w:r w:rsidR="00002439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 Решением Исполкома Моссовета и Мособлисполкома от 17.04.1980 № 500-1143; постановлением Правительства Москвы и Правительства МО от 17.12.2019 № 1705-ПП/970/44 (ред. от 30.11.2021) (**).</w:t>
      </w:r>
    </w:p>
    <w:p w14:paraId="7735C860" w14:textId="77777777" w:rsidR="0000243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46C5144C" w14:textId="77777777" w:rsidR="0000243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1C316659" w14:textId="77777777" w:rsidR="0000243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ЛПЗП»;</w:t>
      </w:r>
      <w:r>
        <w:rPr>
          <w:color w:val="0000FF"/>
          <w:sz w:val="22"/>
          <w:szCs w:val="22"/>
        </w:rPr>
        <w:br/>
        <w:t>- постановления Правительства Москвы и Правительства МО от 17.12.2019 № 1705-ПП/970/44 «О зонах санитарной охраны источников питьевого и хозяйственно-бытового водоснабжения на территории города Москвы и Московской области»;</w:t>
      </w:r>
    </w:p>
    <w:p w14:paraId="778E98CF" w14:textId="09A8E85C" w:rsidR="00441E83" w:rsidRPr="00320D58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Главного государственного санитарного врача РФ от 30.04.2010 № 45 «Об утверждении </w:t>
      </w:r>
      <w:r w:rsidR="00002439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СП 2.1.4.2625-10».</w:t>
      </w: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FE6D84E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002439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31 576,07 руб. (Тридцать одна тысяча пятьсот семьдесят шесть руб. 07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947,28 руб. (Девятьсот сорок семь руб. 28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4604FBBB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31 576,07 руб. (Тридцать одна тысяча пятьсот семьдесят </w:t>
      </w:r>
      <w:r w:rsidR="00002439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шесть руб. 07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483A1524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002439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49E89B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002439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696D7D0A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lastRenderedPageBreak/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002439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28.06.2024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4A69B5F8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D20CBC">
        <w:rPr>
          <w:b/>
          <w:color w:val="0000FF"/>
          <w:sz w:val="22"/>
          <w:szCs w:val="22"/>
        </w:rPr>
        <w:t>10.09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4F4986E5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D20CBC">
        <w:rPr>
          <w:b/>
          <w:color w:val="0000FF"/>
          <w:sz w:val="22"/>
          <w:szCs w:val="22"/>
        </w:rPr>
        <w:t>11.09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19254133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D20CBC">
        <w:rPr>
          <w:b/>
          <w:color w:val="0000FF"/>
          <w:sz w:val="22"/>
          <w:szCs w:val="22"/>
        </w:rPr>
        <w:t>12.09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www.admmozhaysk.ru.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lastRenderedPageBreak/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79691587"/>
      <w:r w:rsidRPr="003D2160">
        <w:rPr>
          <w:sz w:val="22"/>
          <w:szCs w:val="22"/>
        </w:rPr>
        <w:lastRenderedPageBreak/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lastRenderedPageBreak/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9" w:name="_Toc423619380"/>
      <w:bookmarkStart w:id="60" w:name="_Toc426462877"/>
      <w:bookmarkStart w:id="6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2" w:name="_Toc419295282"/>
      <w:bookmarkStart w:id="63" w:name="_Toc423619386"/>
      <w:bookmarkStart w:id="64" w:name="_Toc426462880"/>
      <w:bookmarkStart w:id="65" w:name="_Toc428969615"/>
      <w:bookmarkEnd w:id="59"/>
      <w:bookmarkEnd w:id="60"/>
      <w:bookmarkEnd w:id="6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2"/>
      <w:bookmarkEnd w:id="63"/>
      <w:bookmarkEnd w:id="64"/>
      <w:bookmarkEnd w:id="65"/>
      <w:bookmarkEnd w:id="6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7" w:name="_Toc426365734"/>
      <w:bookmarkStart w:id="6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9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9"/>
    </w:p>
    <w:p w14:paraId="02906DC1" w14:textId="454304F6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20FAC98F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D20CBC" w:rsidRPr="00D20CBC">
        <w:rPr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0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7"/>
      <w:bookmarkEnd w:id="68"/>
      <w:bookmarkEnd w:id="70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1" w:name="_Hlk130986499"/>
      <w:r w:rsidRPr="00A16307">
        <w:rPr>
          <w:color w:val="0000FF"/>
          <w:sz w:val="22"/>
          <w:szCs w:val="22"/>
        </w:rPr>
        <w:t>прилагается</w:t>
      </w:r>
      <w:bookmarkEnd w:id="71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2" w:name="_Hlk130986518"/>
      <w:r>
        <w:rPr>
          <w:sz w:val="22"/>
          <w:szCs w:val="22"/>
        </w:rPr>
        <w:t>arenda.mosreg.ru</w:t>
      </w:r>
      <w:bookmarkEnd w:id="72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lastRenderedPageBreak/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60F3DBFD" w:rsidR="00124233" w:rsidRPr="00002439" w:rsidRDefault="00D95D1D" w:rsidP="00002439">
      <w:pPr>
        <w:pStyle w:val="2"/>
        <w:jc w:val="right"/>
        <w:rPr>
          <w:rFonts w:ascii="Times New Roman" w:hAnsi="Times New Roman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3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4" w:name="__RefHeading__73_520497706"/>
      <w:bookmarkStart w:id="75" w:name="__RefHeading__88_1698952488"/>
      <w:bookmarkEnd w:id="73"/>
      <w:bookmarkEnd w:id="74"/>
      <w:bookmarkEnd w:id="75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064B5108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12704466" w14:textId="77777777" w:rsidR="00002439" w:rsidRPr="000E3CE0" w:rsidRDefault="00002439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3B620E4" w14:textId="132E53EF" w:rsidR="00B75992" w:rsidRDefault="00D20CBC" w:rsidP="00D20CBC">
      <w:pPr>
        <w:jc w:val="right"/>
      </w:pPr>
      <w:bookmarkStart w:id="76" w:name="_GoBack"/>
      <w:bookmarkEnd w:id="76"/>
      <w:r>
        <w:t>».</w:t>
      </w:r>
    </w:p>
    <w:sectPr w:rsidR="00B75992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BF1D" w14:textId="77777777" w:rsidR="0012667A" w:rsidRDefault="0012667A">
      <w:r>
        <w:separator/>
      </w:r>
    </w:p>
  </w:endnote>
  <w:endnote w:type="continuationSeparator" w:id="0">
    <w:p w14:paraId="34704C3D" w14:textId="77777777" w:rsidR="0012667A" w:rsidRDefault="001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92" w:rsidRPr="00A25292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353B" w14:textId="77777777" w:rsidR="0012667A" w:rsidRDefault="0012667A">
      <w:r>
        <w:separator/>
      </w:r>
    </w:p>
  </w:footnote>
  <w:footnote w:type="continuationSeparator" w:id="0">
    <w:p w14:paraId="07874FC1" w14:textId="77777777" w:rsidR="0012667A" w:rsidRDefault="0012667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439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1FFB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992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0CBC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B1F8E0F2-463B-4DB9-81F7-66E02711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F3C5D-075F-4907-A7C8-2D979564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8212</TotalTime>
  <Pages>14</Pages>
  <Words>6213</Words>
  <Characters>35418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41548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574</cp:revision>
  <cp:lastPrinted>2021-08-16T14:46:00Z</cp:lastPrinted>
  <dcterms:created xsi:type="dcterms:W3CDTF">2021-08-17T10:15:00Z</dcterms:created>
  <dcterms:modified xsi:type="dcterms:W3CDTF">2024-07-26T14:10:00Z</dcterms:modified>
</cp:coreProperties>
</file>